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92045F" w14:textId="6F484C55" w:rsidR="0042365E" w:rsidRDefault="0042365E" w:rsidP="0042365E">
      <w:pPr>
        <w:jc w:val="right"/>
        <w:rPr>
          <w:rFonts w:ascii="Times New Roman" w:eastAsiaTheme="minorHAnsi" w:hAnsi="Times New Roman"/>
          <w:b/>
          <w:bCs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Al DS dell’IC </w:t>
      </w:r>
      <w:r w:rsidR="00E40A7A">
        <w:rPr>
          <w:rFonts w:ascii="Times New Roman" w:eastAsiaTheme="minorHAnsi" w:hAnsi="Times New Roman"/>
          <w:b/>
          <w:bCs/>
          <w:sz w:val="24"/>
          <w:szCs w:val="24"/>
        </w:rPr>
        <w:t>“</w:t>
      </w: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Via </w:t>
      </w:r>
      <w:proofErr w:type="spellStart"/>
      <w:r>
        <w:rPr>
          <w:rFonts w:ascii="Times New Roman" w:eastAsiaTheme="minorHAnsi" w:hAnsi="Times New Roman"/>
          <w:b/>
          <w:bCs/>
          <w:sz w:val="24"/>
          <w:szCs w:val="24"/>
        </w:rPr>
        <w:t>Boccea</w:t>
      </w:r>
      <w:proofErr w:type="spellEnd"/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 590</w:t>
      </w:r>
      <w:r w:rsidR="00E40A7A">
        <w:rPr>
          <w:rFonts w:ascii="Times New Roman" w:eastAsiaTheme="minorHAnsi" w:hAnsi="Times New Roman"/>
          <w:b/>
          <w:bCs/>
          <w:sz w:val="24"/>
          <w:szCs w:val="24"/>
        </w:rPr>
        <w:t>”</w:t>
      </w:r>
    </w:p>
    <w:p w14:paraId="63AD916C" w14:textId="43A55915" w:rsidR="0042365E" w:rsidRDefault="0042365E" w:rsidP="0042365E">
      <w:pPr>
        <w:jc w:val="right"/>
        <w:rPr>
          <w:rFonts w:ascii="Times New Roman" w:eastAsiaTheme="minorHAnsi" w:hAnsi="Times New Roman"/>
          <w:b/>
          <w:bCs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>Prof.ssa Ermenegilda Esposito</w:t>
      </w:r>
    </w:p>
    <w:p w14:paraId="39574C60" w14:textId="1B966AD9" w:rsidR="00E40A7A" w:rsidRDefault="00E40A7A" w:rsidP="0042365E">
      <w:pPr>
        <w:jc w:val="right"/>
        <w:rPr>
          <w:rFonts w:ascii="Times New Roman" w:eastAsiaTheme="minorHAnsi" w:hAnsi="Times New Roman"/>
          <w:b/>
          <w:bCs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Via </w:t>
      </w:r>
      <w:proofErr w:type="spellStart"/>
      <w:r>
        <w:rPr>
          <w:rFonts w:ascii="Times New Roman" w:eastAsiaTheme="minorHAnsi" w:hAnsi="Times New Roman"/>
          <w:b/>
          <w:bCs/>
          <w:sz w:val="24"/>
          <w:szCs w:val="24"/>
        </w:rPr>
        <w:t>Boccea</w:t>
      </w:r>
      <w:proofErr w:type="spellEnd"/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 590 – 00166 Roma</w:t>
      </w:r>
    </w:p>
    <w:p w14:paraId="4216A427" w14:textId="77777777" w:rsidR="0042365E" w:rsidRDefault="0042365E" w:rsidP="00610530">
      <w:pPr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33BF0074" w14:textId="57BE7EE3" w:rsidR="00610530" w:rsidRPr="000C5E46" w:rsidRDefault="00610530" w:rsidP="00610530">
      <w:pPr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0C5E46">
        <w:rPr>
          <w:rFonts w:ascii="Times New Roman" w:eastAsiaTheme="minorHAnsi" w:hAnsi="Times New Roman"/>
          <w:b/>
          <w:bCs/>
          <w:sz w:val="24"/>
          <w:szCs w:val="24"/>
        </w:rPr>
        <w:t>AUTOCERTIFICAZIONE ASSENZA DI CONDANNE PENALI</w:t>
      </w:r>
    </w:p>
    <w:p w14:paraId="7E4F29AF" w14:textId="1E6875DE" w:rsidR="005C2EDD" w:rsidRPr="000C5E46" w:rsidRDefault="00610530" w:rsidP="00786079">
      <w:pPr>
        <w:jc w:val="center"/>
        <w:rPr>
          <w:rFonts w:ascii="Times New Roman" w:eastAsiaTheme="minorHAnsi" w:hAnsi="Times New Roman"/>
          <w:sz w:val="24"/>
          <w:szCs w:val="24"/>
        </w:rPr>
      </w:pPr>
      <w:r w:rsidRPr="000C5E46">
        <w:rPr>
          <w:rFonts w:ascii="Times New Roman" w:eastAsiaTheme="minorHAnsi" w:hAnsi="Times New Roman"/>
          <w:sz w:val="24"/>
          <w:szCs w:val="24"/>
        </w:rPr>
        <w:t>Art. 46 D.P.R. 28 dicembre 2000, n. 445 in riferimento all’entrata in vigore del decreto legislativo 4 marzo 2014, n. 39 in attuazione della direttiva 2011/93/UE relativa alla lotta contro l'abuso e lo sfruttamento sessuale dei minori e la pornografia minorile.</w:t>
      </w:r>
    </w:p>
    <w:p w14:paraId="16163084" w14:textId="77777777" w:rsidR="000C5E46" w:rsidRPr="000C5E46" w:rsidRDefault="000C5E46" w:rsidP="004E05C5">
      <w:pPr>
        <w:jc w:val="both"/>
        <w:rPr>
          <w:rFonts w:ascii="Times New Roman" w:hAnsi="Times New Roman"/>
          <w:sz w:val="24"/>
          <w:szCs w:val="24"/>
        </w:rPr>
      </w:pPr>
    </w:p>
    <w:p w14:paraId="27512815" w14:textId="07139A61" w:rsidR="00F841F5" w:rsidRPr="000C5E46" w:rsidRDefault="00F841F5" w:rsidP="004E05C5">
      <w:pPr>
        <w:jc w:val="both"/>
        <w:rPr>
          <w:rFonts w:ascii="Times New Roman" w:hAnsi="Times New Roman"/>
          <w:sz w:val="24"/>
          <w:szCs w:val="24"/>
        </w:rPr>
      </w:pPr>
      <w:r w:rsidRPr="000C5E46">
        <w:rPr>
          <w:rFonts w:ascii="Times New Roman" w:hAnsi="Times New Roman"/>
          <w:sz w:val="24"/>
          <w:szCs w:val="24"/>
        </w:rPr>
        <w:t>IL/LA SOTTOSCRITTO/A</w:t>
      </w:r>
    </w:p>
    <w:p w14:paraId="17A80BAD" w14:textId="77777777" w:rsidR="000C5E46" w:rsidRDefault="00F841F5" w:rsidP="004E05C5">
      <w:pPr>
        <w:jc w:val="both"/>
        <w:rPr>
          <w:rFonts w:ascii="Times New Roman" w:hAnsi="Times New Roman"/>
          <w:sz w:val="24"/>
          <w:szCs w:val="24"/>
        </w:rPr>
      </w:pPr>
      <w:r w:rsidRPr="000C5E46">
        <w:rPr>
          <w:rFonts w:ascii="Times New Roman" w:hAnsi="Times New Roman"/>
          <w:sz w:val="24"/>
          <w:szCs w:val="24"/>
        </w:rPr>
        <w:t>NOME ……………………………………</w:t>
      </w:r>
      <w:r w:rsidR="000C5E46" w:rsidRPr="000C5E46">
        <w:rPr>
          <w:rFonts w:ascii="Times New Roman" w:hAnsi="Times New Roman"/>
          <w:sz w:val="24"/>
          <w:szCs w:val="24"/>
        </w:rPr>
        <w:t xml:space="preserve"> </w:t>
      </w:r>
      <w:r w:rsidRPr="000C5E46">
        <w:rPr>
          <w:rFonts w:ascii="Times New Roman" w:hAnsi="Times New Roman"/>
          <w:sz w:val="24"/>
          <w:szCs w:val="24"/>
        </w:rPr>
        <w:t>COGNOME……………………………………….</w:t>
      </w:r>
      <w:r w:rsidR="000C5E46" w:rsidRPr="000C5E46">
        <w:rPr>
          <w:rFonts w:ascii="Times New Roman" w:hAnsi="Times New Roman"/>
          <w:sz w:val="24"/>
          <w:szCs w:val="24"/>
        </w:rPr>
        <w:t xml:space="preserve"> </w:t>
      </w:r>
    </w:p>
    <w:p w14:paraId="6F7B7508" w14:textId="4A1D71B1" w:rsidR="00F841F5" w:rsidRPr="000C5E46" w:rsidRDefault="00F841F5" w:rsidP="004E05C5">
      <w:pPr>
        <w:jc w:val="both"/>
        <w:rPr>
          <w:rFonts w:ascii="Times New Roman" w:hAnsi="Times New Roman"/>
          <w:sz w:val="24"/>
          <w:szCs w:val="24"/>
        </w:rPr>
      </w:pPr>
      <w:r w:rsidRPr="000C5E46">
        <w:rPr>
          <w:rFonts w:ascii="Times New Roman" w:hAnsi="Times New Roman"/>
          <w:sz w:val="24"/>
          <w:szCs w:val="24"/>
        </w:rPr>
        <w:t>CF</w:t>
      </w:r>
      <w:r w:rsidR="000C5E46" w:rsidRPr="000C5E46">
        <w:rPr>
          <w:rFonts w:ascii="Times New Roman" w:hAnsi="Times New Roman"/>
          <w:sz w:val="24"/>
          <w:szCs w:val="24"/>
        </w:rPr>
        <w:t xml:space="preserve"> </w:t>
      </w:r>
      <w:r w:rsidR="0042365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14:paraId="6E45B814" w14:textId="0B5AD557" w:rsidR="00F841F5" w:rsidRPr="000C5E46" w:rsidRDefault="00F841F5" w:rsidP="004E05C5">
      <w:pPr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0C5E46">
        <w:rPr>
          <w:rFonts w:ascii="Times New Roman" w:hAnsi="Times New Roman"/>
          <w:sz w:val="24"/>
          <w:szCs w:val="24"/>
        </w:rPr>
        <w:t>nat</w:t>
      </w:r>
      <w:proofErr w:type="spellEnd"/>
      <w:r w:rsidRPr="000C5E46">
        <w:rPr>
          <w:rFonts w:ascii="Times New Roman" w:hAnsi="Times New Roman"/>
          <w:sz w:val="24"/>
          <w:szCs w:val="24"/>
        </w:rPr>
        <w:t>..</w:t>
      </w:r>
      <w:proofErr w:type="gramEnd"/>
      <w:r w:rsidRPr="000C5E46">
        <w:rPr>
          <w:rFonts w:ascii="Times New Roman" w:hAnsi="Times New Roman"/>
          <w:sz w:val="24"/>
          <w:szCs w:val="24"/>
        </w:rPr>
        <w:t>a</w:t>
      </w:r>
      <w:r w:rsidR="000C5E46" w:rsidRPr="000C5E46">
        <w:rPr>
          <w:rFonts w:ascii="Times New Roman" w:hAnsi="Times New Roman"/>
          <w:sz w:val="24"/>
          <w:szCs w:val="24"/>
        </w:rPr>
        <w:t xml:space="preserve"> </w:t>
      </w:r>
      <w:r w:rsidRPr="000C5E46">
        <w:rPr>
          <w:rFonts w:ascii="Times New Roman" w:hAnsi="Times New Roman"/>
          <w:sz w:val="24"/>
          <w:szCs w:val="24"/>
        </w:rPr>
        <w:t>……………………………………………………..</w:t>
      </w:r>
      <w:r w:rsidR="0042365E">
        <w:rPr>
          <w:rFonts w:ascii="Times New Roman" w:hAnsi="Times New Roman"/>
          <w:sz w:val="24"/>
          <w:szCs w:val="24"/>
        </w:rPr>
        <w:t xml:space="preserve"> </w:t>
      </w:r>
      <w:r w:rsidRPr="000C5E46">
        <w:rPr>
          <w:rFonts w:ascii="Times New Roman" w:hAnsi="Times New Roman"/>
          <w:sz w:val="24"/>
          <w:szCs w:val="24"/>
        </w:rPr>
        <w:t>il…………………………………….</w:t>
      </w:r>
    </w:p>
    <w:p w14:paraId="2964C02E" w14:textId="77777777" w:rsidR="000C5E46" w:rsidRPr="000C5E46" w:rsidRDefault="00F841F5" w:rsidP="004E05C5">
      <w:pPr>
        <w:jc w:val="both"/>
        <w:rPr>
          <w:rFonts w:ascii="Times New Roman" w:hAnsi="Times New Roman"/>
          <w:sz w:val="24"/>
          <w:szCs w:val="24"/>
        </w:rPr>
      </w:pPr>
      <w:r w:rsidRPr="000C5E46">
        <w:rPr>
          <w:rFonts w:ascii="Times New Roman" w:hAnsi="Times New Roman"/>
          <w:sz w:val="24"/>
          <w:szCs w:val="24"/>
        </w:rPr>
        <w:t>residente in</w:t>
      </w:r>
      <w:r w:rsidR="000C5E46" w:rsidRPr="000C5E46">
        <w:rPr>
          <w:rFonts w:ascii="Times New Roman" w:hAnsi="Times New Roman"/>
          <w:sz w:val="24"/>
          <w:szCs w:val="24"/>
        </w:rPr>
        <w:t xml:space="preserve"> </w:t>
      </w:r>
      <w:r w:rsidRPr="000C5E46">
        <w:rPr>
          <w:rFonts w:ascii="Times New Roman" w:hAnsi="Times New Roman"/>
          <w:sz w:val="24"/>
          <w:szCs w:val="24"/>
        </w:rPr>
        <w:t>……………………………………………………</w:t>
      </w:r>
      <w:r w:rsidR="000C5E46" w:rsidRPr="000C5E46">
        <w:rPr>
          <w:rFonts w:ascii="Times New Roman" w:hAnsi="Times New Roman"/>
          <w:sz w:val="24"/>
          <w:szCs w:val="24"/>
        </w:rPr>
        <w:t xml:space="preserve"> </w:t>
      </w:r>
    </w:p>
    <w:p w14:paraId="03B3C0FE" w14:textId="1B9CB357" w:rsidR="00F841F5" w:rsidRPr="000C5E46" w:rsidRDefault="00F841F5" w:rsidP="004E05C5">
      <w:pPr>
        <w:jc w:val="both"/>
        <w:rPr>
          <w:rFonts w:ascii="Times New Roman" w:hAnsi="Times New Roman"/>
          <w:sz w:val="24"/>
          <w:szCs w:val="24"/>
        </w:rPr>
      </w:pPr>
      <w:r w:rsidRPr="000C5E46">
        <w:rPr>
          <w:rFonts w:ascii="Times New Roman" w:hAnsi="Times New Roman"/>
          <w:sz w:val="24"/>
          <w:szCs w:val="24"/>
        </w:rPr>
        <w:t>via/piazza</w:t>
      </w:r>
      <w:r w:rsidR="000C5E46" w:rsidRPr="000C5E46">
        <w:rPr>
          <w:rFonts w:ascii="Times New Roman" w:hAnsi="Times New Roman"/>
          <w:sz w:val="24"/>
          <w:szCs w:val="24"/>
        </w:rPr>
        <w:t xml:space="preserve"> </w:t>
      </w:r>
      <w:r w:rsidRPr="000C5E46"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  <w:r w:rsidR="000C5E46" w:rsidRPr="000C5E46">
        <w:rPr>
          <w:rFonts w:ascii="Times New Roman" w:hAnsi="Times New Roman"/>
          <w:sz w:val="24"/>
          <w:szCs w:val="24"/>
        </w:rPr>
        <w:t xml:space="preserve"> </w:t>
      </w:r>
      <w:r w:rsidRPr="000C5E46">
        <w:rPr>
          <w:rFonts w:ascii="Times New Roman" w:hAnsi="Times New Roman"/>
          <w:sz w:val="24"/>
          <w:szCs w:val="24"/>
        </w:rPr>
        <w:t>n</w:t>
      </w:r>
      <w:proofErr w:type="gramStart"/>
      <w:r w:rsidR="000C5E46" w:rsidRPr="000C5E46">
        <w:rPr>
          <w:rFonts w:ascii="Times New Roman" w:hAnsi="Times New Roman"/>
          <w:sz w:val="24"/>
          <w:szCs w:val="24"/>
        </w:rPr>
        <w:t xml:space="preserve"> ….</w:t>
      </w:r>
      <w:proofErr w:type="gramEnd"/>
      <w:r w:rsidR="000C5E46" w:rsidRPr="000C5E46">
        <w:rPr>
          <w:rFonts w:ascii="Times New Roman" w:hAnsi="Times New Roman"/>
          <w:sz w:val="24"/>
          <w:szCs w:val="24"/>
        </w:rPr>
        <w:t>.…………</w:t>
      </w:r>
    </w:p>
    <w:p w14:paraId="21FF8F24" w14:textId="6AF4DD58" w:rsidR="00F841F5" w:rsidRPr="000C5E46" w:rsidRDefault="000C5E46" w:rsidP="004E05C5">
      <w:pPr>
        <w:jc w:val="both"/>
        <w:rPr>
          <w:rFonts w:ascii="Times New Roman" w:hAnsi="Times New Roman"/>
          <w:sz w:val="24"/>
          <w:szCs w:val="24"/>
        </w:rPr>
      </w:pPr>
      <w:r w:rsidRPr="000C5E46">
        <w:rPr>
          <w:rFonts w:ascii="Times New Roman" w:hAnsi="Times New Roman"/>
          <w:sz w:val="24"/>
          <w:szCs w:val="24"/>
        </w:rPr>
        <w:t>CAP ……………</w:t>
      </w:r>
      <w:r w:rsidR="00F841F5" w:rsidRPr="000C5E46">
        <w:rPr>
          <w:rFonts w:ascii="Times New Roman" w:hAnsi="Times New Roman"/>
          <w:sz w:val="24"/>
          <w:szCs w:val="24"/>
        </w:rPr>
        <w:t>. PR</w:t>
      </w:r>
      <w:r w:rsidRPr="000C5E46">
        <w:rPr>
          <w:rFonts w:ascii="Times New Roman" w:hAnsi="Times New Roman"/>
          <w:sz w:val="24"/>
          <w:szCs w:val="24"/>
        </w:rPr>
        <w:t xml:space="preserve"> ……</w:t>
      </w:r>
    </w:p>
    <w:p w14:paraId="781C2197" w14:textId="77777777" w:rsidR="000C5E46" w:rsidRPr="000C5E46" w:rsidRDefault="000C5E46" w:rsidP="004E05C5">
      <w:pPr>
        <w:jc w:val="both"/>
        <w:rPr>
          <w:rFonts w:ascii="Times New Roman" w:hAnsi="Times New Roman"/>
          <w:sz w:val="24"/>
          <w:szCs w:val="24"/>
        </w:rPr>
      </w:pPr>
    </w:p>
    <w:p w14:paraId="28C36336" w14:textId="22300182" w:rsidR="000C5E46" w:rsidRPr="000C5E46" w:rsidRDefault="00F841F5" w:rsidP="004E05C5">
      <w:pPr>
        <w:jc w:val="both"/>
        <w:rPr>
          <w:rFonts w:ascii="Times New Roman" w:hAnsi="Times New Roman"/>
          <w:sz w:val="24"/>
          <w:szCs w:val="24"/>
        </w:rPr>
      </w:pPr>
      <w:r w:rsidRPr="000C5E46">
        <w:rPr>
          <w:rFonts w:ascii="Times New Roman" w:hAnsi="Times New Roman"/>
          <w:sz w:val="24"/>
          <w:szCs w:val="24"/>
        </w:rPr>
        <w:t>domiciliato in (compilare solo se diverso dalla residenza)</w:t>
      </w:r>
      <w:r w:rsidR="000C5E46" w:rsidRPr="000C5E46">
        <w:rPr>
          <w:rFonts w:ascii="Times New Roman" w:hAnsi="Times New Roman"/>
          <w:sz w:val="24"/>
          <w:szCs w:val="24"/>
        </w:rPr>
        <w:t xml:space="preserve"> </w:t>
      </w:r>
      <w:r w:rsidRPr="000C5E46">
        <w:rPr>
          <w:rFonts w:ascii="Times New Roman" w:hAnsi="Times New Roman"/>
          <w:sz w:val="24"/>
          <w:szCs w:val="24"/>
        </w:rPr>
        <w:t xml:space="preserve">……………………………. </w:t>
      </w:r>
    </w:p>
    <w:p w14:paraId="484799F4" w14:textId="77777777" w:rsidR="000C5E46" w:rsidRPr="000C5E46" w:rsidRDefault="00F841F5" w:rsidP="004E05C5">
      <w:pPr>
        <w:jc w:val="both"/>
        <w:rPr>
          <w:rFonts w:ascii="Times New Roman" w:hAnsi="Times New Roman"/>
          <w:sz w:val="24"/>
          <w:szCs w:val="24"/>
        </w:rPr>
      </w:pPr>
      <w:r w:rsidRPr="000C5E46">
        <w:rPr>
          <w:rFonts w:ascii="Times New Roman" w:hAnsi="Times New Roman"/>
          <w:sz w:val="24"/>
          <w:szCs w:val="24"/>
        </w:rPr>
        <w:t>via/piazza</w:t>
      </w:r>
      <w:r w:rsidR="000C5E46" w:rsidRPr="000C5E46">
        <w:rPr>
          <w:rFonts w:ascii="Times New Roman" w:hAnsi="Times New Roman"/>
          <w:sz w:val="24"/>
          <w:szCs w:val="24"/>
        </w:rPr>
        <w:t xml:space="preserve"> </w:t>
      </w:r>
      <w:r w:rsidRPr="000C5E46">
        <w:rPr>
          <w:rFonts w:ascii="Times New Roman" w:hAnsi="Times New Roman"/>
          <w:sz w:val="24"/>
          <w:szCs w:val="24"/>
        </w:rPr>
        <w:t>…………………………………</w:t>
      </w:r>
      <w:r w:rsidR="000C5E46" w:rsidRPr="000C5E46">
        <w:rPr>
          <w:rFonts w:ascii="Times New Roman" w:hAnsi="Times New Roman"/>
          <w:sz w:val="24"/>
          <w:szCs w:val="24"/>
        </w:rPr>
        <w:t xml:space="preserve">………………………………… </w:t>
      </w:r>
      <w:r w:rsidRPr="000C5E46">
        <w:rPr>
          <w:rFonts w:ascii="Times New Roman" w:hAnsi="Times New Roman"/>
          <w:sz w:val="24"/>
          <w:szCs w:val="24"/>
        </w:rPr>
        <w:t>n. ……………</w:t>
      </w:r>
      <w:r w:rsidR="000C5E46" w:rsidRPr="000C5E46">
        <w:rPr>
          <w:rFonts w:ascii="Times New Roman" w:hAnsi="Times New Roman"/>
          <w:sz w:val="24"/>
          <w:szCs w:val="24"/>
        </w:rPr>
        <w:t xml:space="preserve"> </w:t>
      </w:r>
    </w:p>
    <w:p w14:paraId="31C69E01" w14:textId="1FE4B3D8" w:rsidR="00F841F5" w:rsidRPr="000C5E46" w:rsidRDefault="000C5E46" w:rsidP="004E05C5">
      <w:pPr>
        <w:jc w:val="both"/>
        <w:rPr>
          <w:rFonts w:ascii="Times New Roman" w:hAnsi="Times New Roman"/>
          <w:sz w:val="24"/>
          <w:szCs w:val="24"/>
        </w:rPr>
      </w:pPr>
      <w:r w:rsidRPr="000C5E46">
        <w:rPr>
          <w:rFonts w:ascii="Times New Roman" w:hAnsi="Times New Roman"/>
          <w:sz w:val="24"/>
          <w:szCs w:val="24"/>
        </w:rPr>
        <w:t>CAP …………</w:t>
      </w:r>
      <w:r w:rsidR="00F841F5" w:rsidRPr="000C5E46">
        <w:rPr>
          <w:rFonts w:ascii="Times New Roman" w:hAnsi="Times New Roman"/>
          <w:sz w:val="24"/>
          <w:szCs w:val="24"/>
        </w:rPr>
        <w:t xml:space="preserve">…. </w:t>
      </w:r>
      <w:r w:rsidRPr="000C5E46">
        <w:rPr>
          <w:rFonts w:ascii="Times New Roman" w:hAnsi="Times New Roman"/>
          <w:sz w:val="24"/>
          <w:szCs w:val="24"/>
        </w:rPr>
        <w:t xml:space="preserve"> PR …….</w:t>
      </w:r>
    </w:p>
    <w:p w14:paraId="1CD3364F" w14:textId="77777777" w:rsidR="000C5E46" w:rsidRPr="000C5E46" w:rsidRDefault="00F841F5" w:rsidP="004E05C5">
      <w:pPr>
        <w:jc w:val="both"/>
        <w:rPr>
          <w:rFonts w:ascii="Times New Roman" w:hAnsi="Times New Roman"/>
          <w:sz w:val="24"/>
          <w:szCs w:val="24"/>
        </w:rPr>
      </w:pPr>
      <w:r w:rsidRPr="000C5E46">
        <w:rPr>
          <w:rFonts w:ascii="Times New Roman" w:hAnsi="Times New Roman"/>
          <w:sz w:val="24"/>
          <w:szCs w:val="24"/>
        </w:rPr>
        <w:t>Recapito telefonico 1…………………………………………………</w:t>
      </w:r>
      <w:proofErr w:type="gramStart"/>
      <w:r w:rsidRPr="000C5E46">
        <w:rPr>
          <w:rFonts w:ascii="Times New Roman" w:hAnsi="Times New Roman"/>
          <w:sz w:val="24"/>
          <w:szCs w:val="24"/>
        </w:rPr>
        <w:t>…….</w:t>
      </w:r>
      <w:proofErr w:type="gramEnd"/>
      <w:r w:rsidRPr="000C5E46">
        <w:rPr>
          <w:rFonts w:ascii="Times New Roman" w:hAnsi="Times New Roman"/>
          <w:sz w:val="24"/>
          <w:szCs w:val="24"/>
        </w:rPr>
        <w:t xml:space="preserve">. </w:t>
      </w:r>
    </w:p>
    <w:p w14:paraId="2BA86D2C" w14:textId="23D4266F" w:rsidR="00F841F5" w:rsidRPr="000C5E46" w:rsidRDefault="00F841F5" w:rsidP="004E05C5">
      <w:pPr>
        <w:jc w:val="both"/>
        <w:rPr>
          <w:rFonts w:ascii="Times New Roman" w:hAnsi="Times New Roman"/>
          <w:sz w:val="24"/>
          <w:szCs w:val="24"/>
        </w:rPr>
      </w:pPr>
      <w:r w:rsidRPr="000C5E46">
        <w:rPr>
          <w:rFonts w:ascii="Times New Roman" w:hAnsi="Times New Roman"/>
          <w:sz w:val="24"/>
          <w:szCs w:val="24"/>
        </w:rPr>
        <w:t>Recapito telefonico 2……………………………………………………………</w:t>
      </w:r>
    </w:p>
    <w:p w14:paraId="0BC306E6" w14:textId="77777777" w:rsidR="000C5E46" w:rsidRDefault="000C5E46" w:rsidP="004E05C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770FE88" w14:textId="2218BF38" w:rsidR="00F841F5" w:rsidRPr="000C5E46" w:rsidRDefault="00F841F5" w:rsidP="004E05C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C5E46">
        <w:rPr>
          <w:rFonts w:ascii="Times New Roman" w:hAnsi="Times New Roman"/>
          <w:sz w:val="24"/>
          <w:szCs w:val="24"/>
        </w:rPr>
        <w:t>Indirizzo PEO (Posta Elettronica Ordinaria)</w:t>
      </w:r>
      <w:r w:rsidR="000C5E46">
        <w:rPr>
          <w:rFonts w:ascii="Times New Roman" w:hAnsi="Times New Roman"/>
          <w:sz w:val="24"/>
          <w:szCs w:val="24"/>
        </w:rPr>
        <w:t xml:space="preserve"> </w:t>
      </w:r>
      <w:r w:rsidRPr="000C5E46">
        <w:rPr>
          <w:rFonts w:ascii="Times New Roman" w:hAnsi="Times New Roman"/>
          <w:sz w:val="24"/>
          <w:szCs w:val="24"/>
        </w:rPr>
        <w:t>………………………………………</w:t>
      </w:r>
      <w:r w:rsidR="00E40A7A">
        <w:rPr>
          <w:rFonts w:ascii="Times New Roman" w:hAnsi="Times New Roman"/>
          <w:sz w:val="24"/>
          <w:szCs w:val="24"/>
        </w:rPr>
        <w:t>……………</w:t>
      </w:r>
      <w:proofErr w:type="gramStart"/>
      <w:r w:rsidR="00E40A7A">
        <w:rPr>
          <w:rFonts w:ascii="Times New Roman" w:hAnsi="Times New Roman"/>
          <w:sz w:val="24"/>
          <w:szCs w:val="24"/>
        </w:rPr>
        <w:t>…….</w:t>
      </w:r>
      <w:proofErr w:type="gramEnd"/>
      <w:r w:rsidR="00E40A7A">
        <w:rPr>
          <w:rFonts w:ascii="Times New Roman" w:hAnsi="Times New Roman"/>
          <w:sz w:val="24"/>
          <w:szCs w:val="24"/>
        </w:rPr>
        <w:t>@……………………………………………………</w:t>
      </w:r>
    </w:p>
    <w:p w14:paraId="4C2868BC" w14:textId="6D58D714" w:rsidR="00786079" w:rsidRPr="000C5E46" w:rsidRDefault="00F841F5" w:rsidP="000C5E4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C5E46">
        <w:rPr>
          <w:rFonts w:ascii="Times New Roman" w:hAnsi="Times New Roman"/>
          <w:sz w:val="24"/>
          <w:szCs w:val="24"/>
        </w:rPr>
        <w:t>Indirizzo PEC (Posta elettronica certificata)</w:t>
      </w:r>
      <w:r w:rsidR="000C5E46">
        <w:rPr>
          <w:rFonts w:ascii="Times New Roman" w:hAnsi="Times New Roman"/>
          <w:sz w:val="24"/>
          <w:szCs w:val="24"/>
        </w:rPr>
        <w:t xml:space="preserve"> </w:t>
      </w:r>
      <w:r w:rsidRPr="000C5E46">
        <w:rPr>
          <w:rFonts w:ascii="Times New Roman" w:hAnsi="Times New Roman"/>
          <w:sz w:val="24"/>
          <w:szCs w:val="24"/>
        </w:rPr>
        <w:t>………………………………………………………….@……………………………………………</w:t>
      </w:r>
      <w:r w:rsidR="00E40A7A">
        <w:rPr>
          <w:rFonts w:ascii="Times New Roman" w:hAnsi="Times New Roman"/>
          <w:sz w:val="24"/>
          <w:szCs w:val="24"/>
        </w:rPr>
        <w:t>……….</w:t>
      </w:r>
      <w:bookmarkStart w:id="0" w:name="_GoBack"/>
      <w:bookmarkEnd w:id="0"/>
    </w:p>
    <w:p w14:paraId="1390F8C2" w14:textId="20F040DD" w:rsidR="00610530" w:rsidRPr="000C5E46" w:rsidRDefault="00610530" w:rsidP="00610530">
      <w:pPr>
        <w:spacing w:after="0" w:line="48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0C5E46">
        <w:rPr>
          <w:rFonts w:ascii="Times New Roman" w:eastAsiaTheme="minorHAnsi" w:hAnsi="Times New Roman"/>
          <w:sz w:val="24"/>
          <w:szCs w:val="24"/>
        </w:rPr>
        <w:t>consapevole che chiunque rilascia dichiarazioni mendaci è punito ai sensi del codice penale e delle leggi speciali in materia,</w:t>
      </w:r>
    </w:p>
    <w:p w14:paraId="3BA3EAB1" w14:textId="77777777" w:rsidR="00610530" w:rsidRPr="000C5E46" w:rsidRDefault="00610530" w:rsidP="00610530">
      <w:pPr>
        <w:spacing w:after="0" w:line="480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0C5E46">
        <w:rPr>
          <w:rFonts w:ascii="Times New Roman" w:eastAsiaTheme="minorHAnsi" w:hAnsi="Times New Roman"/>
          <w:b/>
          <w:bCs/>
          <w:sz w:val="24"/>
          <w:szCs w:val="24"/>
        </w:rPr>
        <w:t>DICHIARA</w:t>
      </w:r>
    </w:p>
    <w:p w14:paraId="1A6F5554" w14:textId="77777777" w:rsidR="00610530" w:rsidRPr="000C5E46" w:rsidRDefault="00610530" w:rsidP="00610530">
      <w:pPr>
        <w:spacing w:after="0" w:line="480" w:lineRule="auto"/>
        <w:jc w:val="both"/>
        <w:rPr>
          <w:rFonts w:ascii="Times New Roman" w:eastAsiaTheme="minorHAnsi" w:hAnsi="Times New Roman"/>
          <w:sz w:val="24"/>
          <w:szCs w:val="24"/>
        </w:rPr>
      </w:pPr>
      <w:proofErr w:type="gramStart"/>
      <w:r w:rsidRPr="000C5E46">
        <w:rPr>
          <w:rFonts w:ascii="Times New Roman" w:eastAsiaTheme="minorHAnsi" w:hAnsi="Times New Roman"/>
          <w:sz w:val="24"/>
          <w:szCs w:val="24"/>
        </w:rPr>
        <w:t>[ ]</w:t>
      </w:r>
      <w:proofErr w:type="gramEnd"/>
      <w:r w:rsidRPr="000C5E46">
        <w:rPr>
          <w:rFonts w:ascii="Times New Roman" w:eastAsiaTheme="minorHAnsi" w:hAnsi="Times New Roman"/>
          <w:sz w:val="24"/>
          <w:szCs w:val="24"/>
        </w:rPr>
        <w:t xml:space="preserve"> </w:t>
      </w:r>
      <w:r w:rsidRPr="000C5E46">
        <w:rPr>
          <w:rFonts w:ascii="Times New Roman" w:eastAsiaTheme="minorHAnsi" w:hAnsi="Times New Roman"/>
          <w:b/>
          <w:bCs/>
          <w:sz w:val="24"/>
          <w:szCs w:val="24"/>
        </w:rPr>
        <w:t>di NON AVERE</w:t>
      </w:r>
      <w:r w:rsidRPr="000C5E46">
        <w:rPr>
          <w:rFonts w:ascii="Times New Roman" w:eastAsiaTheme="minorHAnsi" w:hAnsi="Times New Roman"/>
          <w:sz w:val="24"/>
          <w:szCs w:val="24"/>
        </w:rPr>
        <w:t xml:space="preserve"> condanne per taluno dei reati di cui agli articoli 600-bis, 600-ter, 600-quater, 600-quinquies e 609-undecies del codice penale;</w:t>
      </w:r>
    </w:p>
    <w:p w14:paraId="3C2946DE" w14:textId="77777777" w:rsidR="00610530" w:rsidRPr="000C5E46" w:rsidRDefault="00610530" w:rsidP="00610530">
      <w:pPr>
        <w:spacing w:after="0" w:line="48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0C5E46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gramStart"/>
      <w:r w:rsidRPr="000C5E46">
        <w:rPr>
          <w:rFonts w:ascii="Times New Roman" w:eastAsiaTheme="minorHAnsi" w:hAnsi="Times New Roman"/>
          <w:sz w:val="24"/>
          <w:szCs w:val="24"/>
        </w:rPr>
        <w:t>[ ]</w:t>
      </w:r>
      <w:proofErr w:type="gramEnd"/>
      <w:r w:rsidRPr="000C5E46">
        <w:rPr>
          <w:rFonts w:ascii="Times New Roman" w:eastAsiaTheme="minorHAnsi" w:hAnsi="Times New Roman"/>
          <w:sz w:val="24"/>
          <w:szCs w:val="24"/>
        </w:rPr>
        <w:t xml:space="preserve"> </w:t>
      </w:r>
      <w:r w:rsidRPr="000C5E46">
        <w:rPr>
          <w:rFonts w:ascii="Times New Roman" w:eastAsiaTheme="minorHAnsi" w:hAnsi="Times New Roman"/>
          <w:b/>
          <w:bCs/>
          <w:sz w:val="24"/>
          <w:szCs w:val="24"/>
        </w:rPr>
        <w:t>che non GLI/LE SONO STATE IRROGATE</w:t>
      </w:r>
      <w:r w:rsidRPr="000C5E46">
        <w:rPr>
          <w:rFonts w:ascii="Times New Roman" w:eastAsiaTheme="minorHAnsi" w:hAnsi="Times New Roman"/>
          <w:sz w:val="24"/>
          <w:szCs w:val="24"/>
        </w:rPr>
        <w:t xml:space="preserve"> sanzioni </w:t>
      </w:r>
      <w:proofErr w:type="spellStart"/>
      <w:r w:rsidRPr="000C5E46">
        <w:rPr>
          <w:rFonts w:ascii="Times New Roman" w:eastAsiaTheme="minorHAnsi" w:hAnsi="Times New Roman"/>
          <w:sz w:val="24"/>
          <w:szCs w:val="24"/>
        </w:rPr>
        <w:t>interdittive</w:t>
      </w:r>
      <w:proofErr w:type="spellEnd"/>
      <w:r w:rsidRPr="000C5E46">
        <w:rPr>
          <w:rFonts w:ascii="Times New Roman" w:eastAsiaTheme="minorHAnsi" w:hAnsi="Times New Roman"/>
          <w:sz w:val="24"/>
          <w:szCs w:val="24"/>
        </w:rPr>
        <w:t xml:space="preserve"> all'esercizio di attività che comportino contatti diretti e regolari con minori;</w:t>
      </w:r>
    </w:p>
    <w:p w14:paraId="169073D7" w14:textId="77777777" w:rsidR="00610530" w:rsidRPr="000C5E46" w:rsidRDefault="00610530" w:rsidP="00610530">
      <w:pPr>
        <w:spacing w:after="0" w:line="48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0C5E46">
        <w:rPr>
          <w:rFonts w:ascii="Times New Roman" w:eastAsiaTheme="minorHAnsi" w:hAnsi="Times New Roman"/>
          <w:sz w:val="24"/>
          <w:szCs w:val="24"/>
        </w:rPr>
        <w:lastRenderedPageBreak/>
        <w:t xml:space="preserve"> </w:t>
      </w:r>
      <w:proofErr w:type="gramStart"/>
      <w:r w:rsidRPr="000C5E46">
        <w:rPr>
          <w:rFonts w:ascii="Times New Roman" w:eastAsiaTheme="minorHAnsi" w:hAnsi="Times New Roman"/>
          <w:sz w:val="24"/>
          <w:szCs w:val="24"/>
        </w:rPr>
        <w:t xml:space="preserve">[ </w:t>
      </w:r>
      <w:r w:rsidRPr="000C5E46">
        <w:rPr>
          <w:rFonts w:ascii="Times New Roman" w:eastAsiaTheme="minorHAnsi" w:hAnsi="Times New Roman"/>
          <w:b/>
          <w:bCs/>
          <w:sz w:val="24"/>
          <w:szCs w:val="24"/>
        </w:rPr>
        <w:t>]</w:t>
      </w:r>
      <w:proofErr w:type="gramEnd"/>
      <w:r w:rsidRPr="000C5E46">
        <w:rPr>
          <w:rFonts w:ascii="Times New Roman" w:eastAsiaTheme="minorHAnsi" w:hAnsi="Times New Roman"/>
          <w:b/>
          <w:bCs/>
          <w:sz w:val="24"/>
          <w:szCs w:val="24"/>
        </w:rPr>
        <w:t xml:space="preserve"> di NON essere</w:t>
      </w:r>
      <w:r w:rsidRPr="000C5E46">
        <w:rPr>
          <w:rFonts w:ascii="Times New Roman" w:eastAsiaTheme="minorHAnsi" w:hAnsi="Times New Roman"/>
          <w:sz w:val="24"/>
          <w:szCs w:val="24"/>
        </w:rPr>
        <w:t xml:space="preserve"> a conoscenza di essere sottoposto a procedimenti penali in relazione ai reati di cui agli articoli 600-bis, 600-ter, 600-quater, 600-quinquies e 609-undecies del codice penale e/o a sanzioni </w:t>
      </w:r>
      <w:proofErr w:type="spellStart"/>
      <w:r w:rsidRPr="000C5E46">
        <w:rPr>
          <w:rFonts w:ascii="Times New Roman" w:eastAsiaTheme="minorHAnsi" w:hAnsi="Times New Roman"/>
          <w:sz w:val="24"/>
          <w:szCs w:val="24"/>
        </w:rPr>
        <w:t>interdittive</w:t>
      </w:r>
      <w:proofErr w:type="spellEnd"/>
      <w:r w:rsidRPr="000C5E46">
        <w:rPr>
          <w:rFonts w:ascii="Times New Roman" w:eastAsiaTheme="minorHAnsi" w:hAnsi="Times New Roman"/>
          <w:sz w:val="24"/>
          <w:szCs w:val="24"/>
        </w:rPr>
        <w:t xml:space="preserve"> all'esercizio di attività che comportino contatti diretti e regolari con minori.</w:t>
      </w:r>
    </w:p>
    <w:p w14:paraId="3EB8B3A1" w14:textId="77777777" w:rsidR="00610530" w:rsidRPr="000C5E46" w:rsidRDefault="00610530" w:rsidP="00610530">
      <w:pPr>
        <w:spacing w:after="0" w:line="12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4ED00DFD" w14:textId="77777777" w:rsidR="00610530" w:rsidRPr="000C5E46" w:rsidRDefault="00610530" w:rsidP="00610530">
      <w:pPr>
        <w:spacing w:after="0" w:line="48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0C5E46">
        <w:rPr>
          <w:rFonts w:ascii="Times New Roman" w:eastAsiaTheme="minorHAnsi" w:hAnsi="Times New Roman"/>
          <w:sz w:val="24"/>
          <w:szCs w:val="24"/>
        </w:rPr>
        <w:t xml:space="preserve">Il/La sottoscritto/a </w:t>
      </w:r>
      <w:r w:rsidRPr="000C5E46">
        <w:rPr>
          <w:rFonts w:ascii="Times New Roman" w:eastAsiaTheme="minorHAnsi" w:hAnsi="Times New Roman"/>
          <w:b/>
          <w:bCs/>
          <w:sz w:val="24"/>
          <w:szCs w:val="24"/>
        </w:rPr>
        <w:t xml:space="preserve">autorizza </w:t>
      </w:r>
      <w:r w:rsidRPr="000C5E46">
        <w:rPr>
          <w:rFonts w:ascii="Times New Roman" w:eastAsiaTheme="minorHAnsi" w:hAnsi="Times New Roman"/>
          <w:sz w:val="24"/>
          <w:szCs w:val="24"/>
        </w:rPr>
        <w:t>il trattamento dei dati personali, ai sensi del D. Lgs. 30/06/2003 n. 196 e presta il proprio consenso alla richiesta del certificato del casellario giudiziale e al trattamento dei dati giudiziari da parte del datore di lavoro.</w:t>
      </w:r>
    </w:p>
    <w:p w14:paraId="1EB58F55" w14:textId="370BD527" w:rsidR="00610530" w:rsidRPr="000C5E46" w:rsidRDefault="000C5E46" w:rsidP="00610530">
      <w:pPr>
        <w:spacing w:after="0" w:line="480" w:lineRule="auto"/>
        <w:jc w:val="both"/>
        <w:rPr>
          <w:rFonts w:ascii="Times New Roman" w:eastAsiaTheme="minorHAnsi" w:hAnsi="Times New Roman"/>
          <w:sz w:val="24"/>
          <w:szCs w:val="24"/>
        </w:rPr>
      </w:pPr>
      <w:proofErr w:type="gramStart"/>
      <w:r>
        <w:rPr>
          <w:rFonts w:ascii="Times New Roman" w:eastAsiaTheme="minorHAnsi" w:hAnsi="Times New Roman"/>
          <w:sz w:val="24"/>
          <w:szCs w:val="24"/>
        </w:rPr>
        <w:t>E’</w:t>
      </w:r>
      <w:proofErr w:type="gramEnd"/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="00610530" w:rsidRPr="000C5E46">
        <w:rPr>
          <w:rFonts w:ascii="Times New Roman" w:eastAsiaTheme="minorHAnsi" w:hAnsi="Times New Roman"/>
          <w:sz w:val="24"/>
          <w:szCs w:val="24"/>
        </w:rPr>
        <w:t>inoltre consapevole che i dati personali raccolti saranno trattati, anche con strumenti informatici, esclusivamente nell’ambito del procedimento per il quale la presente dichiarazione viene resa</w:t>
      </w:r>
    </w:p>
    <w:p w14:paraId="3648835A" w14:textId="77777777" w:rsidR="00610530" w:rsidRPr="000C5E46" w:rsidRDefault="00610530" w:rsidP="00610530">
      <w:pPr>
        <w:spacing w:after="0" w:line="480" w:lineRule="auto"/>
        <w:rPr>
          <w:rFonts w:ascii="Times New Roman" w:eastAsiaTheme="minorHAnsi" w:hAnsi="Times New Roman"/>
          <w:sz w:val="24"/>
          <w:szCs w:val="24"/>
        </w:rPr>
      </w:pPr>
    </w:p>
    <w:p w14:paraId="16E3D483" w14:textId="77777777" w:rsidR="00610530" w:rsidRPr="000C5E46" w:rsidRDefault="00610530" w:rsidP="00610530">
      <w:pPr>
        <w:spacing w:after="0" w:line="480" w:lineRule="auto"/>
        <w:rPr>
          <w:rFonts w:ascii="Times New Roman" w:eastAsiaTheme="minorHAnsi" w:hAnsi="Times New Roman"/>
          <w:sz w:val="24"/>
          <w:szCs w:val="24"/>
        </w:rPr>
      </w:pPr>
      <w:r w:rsidRPr="000C5E46">
        <w:rPr>
          <w:rFonts w:ascii="Times New Roman" w:eastAsiaTheme="minorHAnsi" w:hAnsi="Times New Roman"/>
          <w:sz w:val="24"/>
          <w:szCs w:val="24"/>
        </w:rPr>
        <w:t>Luogo e data _____________________________Firma (</w:t>
      </w:r>
      <w:proofErr w:type="gramStart"/>
      <w:r w:rsidRPr="000C5E46">
        <w:rPr>
          <w:rFonts w:ascii="Times New Roman" w:eastAsiaTheme="minorHAnsi" w:hAnsi="Times New Roman"/>
          <w:sz w:val="24"/>
          <w:szCs w:val="24"/>
        </w:rPr>
        <w:t>1)_</w:t>
      </w:r>
      <w:proofErr w:type="gramEnd"/>
      <w:r w:rsidRPr="000C5E46">
        <w:rPr>
          <w:rFonts w:ascii="Times New Roman" w:eastAsiaTheme="minorHAnsi" w:hAnsi="Times New Roman"/>
          <w:sz w:val="24"/>
          <w:szCs w:val="24"/>
        </w:rPr>
        <w:t xml:space="preserve">______________________________ </w:t>
      </w:r>
    </w:p>
    <w:p w14:paraId="3D5C5DA3" w14:textId="77777777" w:rsidR="00610530" w:rsidRPr="000C5E46" w:rsidRDefault="00610530" w:rsidP="00610530">
      <w:pPr>
        <w:spacing w:after="0" w:line="480" w:lineRule="auto"/>
        <w:rPr>
          <w:rFonts w:ascii="Times New Roman" w:eastAsiaTheme="minorHAnsi" w:hAnsi="Times New Roman"/>
          <w:sz w:val="24"/>
          <w:szCs w:val="24"/>
        </w:rPr>
      </w:pPr>
    </w:p>
    <w:p w14:paraId="1B810AF6" w14:textId="77777777" w:rsidR="00610530" w:rsidRPr="000C5E46" w:rsidRDefault="00610530" w:rsidP="00610530">
      <w:pPr>
        <w:numPr>
          <w:ilvl w:val="0"/>
          <w:numId w:val="46"/>
        </w:numPr>
        <w:spacing w:after="0" w:line="240" w:lineRule="auto"/>
        <w:ind w:left="714" w:hanging="357"/>
        <w:contextualSpacing/>
        <w:rPr>
          <w:rFonts w:ascii="Times New Roman" w:eastAsiaTheme="minorHAnsi" w:hAnsi="Times New Roman"/>
          <w:sz w:val="24"/>
          <w:szCs w:val="24"/>
        </w:rPr>
      </w:pPr>
      <w:r w:rsidRPr="000C5E46">
        <w:rPr>
          <w:rFonts w:ascii="Times New Roman" w:eastAsiaTheme="minorHAnsi" w:hAnsi="Times New Roman"/>
          <w:sz w:val="24"/>
          <w:szCs w:val="24"/>
        </w:rPr>
        <w:t>La firma non va autenticata, né deve necessariamente avvenire alla presenza dell'impiegato della Pubblica Amministrazione.</w:t>
      </w:r>
    </w:p>
    <w:p w14:paraId="408E438D" w14:textId="77777777" w:rsidR="00610530" w:rsidRPr="000C5E46" w:rsidRDefault="00610530" w:rsidP="00610530">
      <w:pPr>
        <w:numPr>
          <w:ilvl w:val="0"/>
          <w:numId w:val="46"/>
        </w:numPr>
        <w:spacing w:after="0" w:line="240" w:lineRule="auto"/>
        <w:ind w:left="714" w:hanging="357"/>
        <w:contextualSpacing/>
        <w:rPr>
          <w:rFonts w:ascii="Times New Roman" w:eastAsiaTheme="minorHAnsi" w:hAnsi="Times New Roman"/>
          <w:sz w:val="24"/>
          <w:szCs w:val="24"/>
        </w:rPr>
      </w:pPr>
      <w:r w:rsidRPr="000C5E46">
        <w:rPr>
          <w:rFonts w:ascii="Times New Roman" w:eastAsiaTheme="minorHAnsi" w:hAnsi="Times New Roman"/>
          <w:sz w:val="24"/>
          <w:szCs w:val="24"/>
        </w:rPr>
        <w:t>Esente bollo ai sensi del D.P.R. 28 dicembre 2000, n. 445</w:t>
      </w:r>
    </w:p>
    <w:p w14:paraId="78D0D4E1" w14:textId="723CE8AC" w:rsidR="003C2C1F" w:rsidRPr="000C5E46" w:rsidRDefault="003C2C1F" w:rsidP="00D21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B71056" w14:textId="7AFA84D6" w:rsidR="00130C3A" w:rsidRPr="000C5E46" w:rsidRDefault="00130C3A" w:rsidP="00D21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1F5364" w14:textId="77777777" w:rsidR="00130C3A" w:rsidRPr="000C5E46" w:rsidRDefault="00130C3A" w:rsidP="00130C3A">
      <w:pPr>
        <w:widowControl w:val="0"/>
        <w:autoSpaceDE w:val="0"/>
        <w:autoSpaceDN w:val="0"/>
        <w:adjustRightInd w:val="0"/>
        <w:spacing w:after="0" w:line="240" w:lineRule="auto"/>
        <w:ind w:left="-291" w:right="-1" w:firstLine="291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54CEEEC8" w14:textId="77777777" w:rsidR="00130C3A" w:rsidRPr="000C5E46" w:rsidRDefault="00130C3A" w:rsidP="00130C3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it-IT"/>
        </w:rPr>
      </w:pPr>
      <w:r w:rsidRPr="000C5E46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it-IT"/>
        </w:rPr>
        <w:t>INFORMATIVA SUL TRATTAMENTO DEI DATI PERSONALI (Reg. UE 679/2016)</w:t>
      </w:r>
    </w:p>
    <w:p w14:paraId="21AB4520" w14:textId="77777777" w:rsidR="00130C3A" w:rsidRPr="000C5E46" w:rsidRDefault="00130C3A" w:rsidP="00130C3A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it-IT"/>
        </w:rPr>
      </w:pPr>
      <w:r w:rsidRPr="000C5E46">
        <w:rPr>
          <w:rFonts w:ascii="Times New Roman" w:eastAsiaTheme="minorEastAsia" w:hAnsi="Times New Roman"/>
          <w:sz w:val="24"/>
          <w:szCs w:val="24"/>
          <w:lang w:eastAsia="it-IT"/>
        </w:rPr>
        <w:t>Ai sensi della vigente normativa sul trattamento e la protezione dei dati personali, questa Istituzione Scolastica, rappresentata dal dirigente scolastico, Prof.ssa Ermenegilda Esposito, in qualità di Titolare del trattamento, dovendo acquisire o già detenendo dati personali che La riguardano, è tenuta a fornirLe le informazioni appresso indicate riguardanti il trattamento dei dati personali in suo possesso.</w:t>
      </w:r>
    </w:p>
    <w:p w14:paraId="4287A7A1" w14:textId="77777777" w:rsidR="00130C3A" w:rsidRPr="000C5E46" w:rsidRDefault="00130C3A" w:rsidP="00130C3A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it-IT"/>
        </w:rPr>
      </w:pPr>
      <w:r w:rsidRPr="000C5E46">
        <w:rPr>
          <w:rFonts w:ascii="Times New Roman" w:eastAsiaTheme="minorEastAsia" w:hAnsi="Times New Roman"/>
          <w:sz w:val="24"/>
          <w:szCs w:val="24"/>
          <w:lang w:eastAsia="it-IT"/>
        </w:rPr>
        <w:t>Finalità del trattamento</w:t>
      </w:r>
    </w:p>
    <w:p w14:paraId="69369E82" w14:textId="77777777" w:rsidR="00130C3A" w:rsidRPr="000C5E46" w:rsidRDefault="00130C3A" w:rsidP="00130C3A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it-IT"/>
        </w:rPr>
      </w:pPr>
      <w:r w:rsidRPr="000C5E46">
        <w:rPr>
          <w:rFonts w:ascii="Times New Roman" w:eastAsiaTheme="minorEastAsia" w:hAnsi="Times New Roman"/>
          <w:sz w:val="24"/>
          <w:szCs w:val="24"/>
          <w:lang w:eastAsia="it-IT"/>
        </w:rPr>
        <w:t>Il trattamento dei Suoi dati personali, anche appartenenti alle categorie particolari come elencate nel D.M. della Pubblica Istruzione n. 305 del 7 dicembre 2006, avrà le finalità di:</w:t>
      </w:r>
    </w:p>
    <w:p w14:paraId="6F6BC4F4" w14:textId="77777777" w:rsidR="00130C3A" w:rsidRPr="000C5E46" w:rsidRDefault="00130C3A" w:rsidP="00130C3A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it-IT"/>
        </w:rPr>
      </w:pPr>
      <w:r w:rsidRPr="000C5E46">
        <w:rPr>
          <w:rFonts w:ascii="Times New Roman" w:eastAsiaTheme="minorEastAsia" w:hAnsi="Times New Roman"/>
          <w:sz w:val="24"/>
          <w:szCs w:val="24"/>
          <w:lang w:eastAsia="it-IT"/>
        </w:rPr>
        <w:t>1. elaborazione, liquidazione e corresponsione della retribuzione, degli emolumenti, dei compensi dovuti e relativa contabilizzazione;</w:t>
      </w:r>
    </w:p>
    <w:p w14:paraId="146FBBC8" w14:textId="77777777" w:rsidR="00130C3A" w:rsidRPr="000C5E46" w:rsidRDefault="00130C3A" w:rsidP="00130C3A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it-IT"/>
        </w:rPr>
      </w:pPr>
      <w:r w:rsidRPr="000C5E46">
        <w:rPr>
          <w:rFonts w:ascii="Times New Roman" w:eastAsiaTheme="minorEastAsia" w:hAnsi="Times New Roman"/>
          <w:sz w:val="24"/>
          <w:szCs w:val="24"/>
          <w:lang w:eastAsia="it-IT"/>
        </w:rPr>
        <w:t>2. adempimento di obblighi derivanti da leggi, contratti, regolamenti in materia di previdenza e assistenza anche integrativa e complementare, di igiene e sicurezza del lavoro, in materia fiscale, in materia assicurativa</w:t>
      </w:r>
    </w:p>
    <w:p w14:paraId="1D8393F1" w14:textId="77777777" w:rsidR="00130C3A" w:rsidRPr="000C5E46" w:rsidRDefault="00130C3A" w:rsidP="00130C3A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it-IT"/>
        </w:rPr>
      </w:pPr>
      <w:r w:rsidRPr="000C5E46">
        <w:rPr>
          <w:rFonts w:ascii="Times New Roman" w:eastAsiaTheme="minorEastAsia" w:hAnsi="Times New Roman"/>
          <w:sz w:val="24"/>
          <w:szCs w:val="24"/>
          <w:lang w:eastAsia="it-IT"/>
        </w:rPr>
        <w:t>3. tutela dei diritti in sede giudiziaria.</w:t>
      </w:r>
    </w:p>
    <w:p w14:paraId="5BCF4570" w14:textId="77777777" w:rsidR="00130C3A" w:rsidRPr="000C5E46" w:rsidRDefault="00130C3A" w:rsidP="00130C3A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it-IT"/>
        </w:rPr>
      </w:pPr>
      <w:r w:rsidRPr="000C5E46">
        <w:rPr>
          <w:rFonts w:ascii="Times New Roman" w:eastAsiaTheme="minorEastAsia" w:hAnsi="Times New Roman"/>
          <w:sz w:val="24"/>
          <w:szCs w:val="24"/>
          <w:lang w:eastAsia="it-IT"/>
        </w:rPr>
        <w:t>Il conferimento dei dati richiesti per le finalità da 1 a 3 è indispensabile a questa Istituzione Scolastica per l'assolvimento dei suoi obblighi istituzionali, il trattamento non è quindi soggetto a consenso ed il mancato conferimento dei dati potrebbe compromettere il regolare svolgimento del rapporto di lavoro.</w:t>
      </w:r>
    </w:p>
    <w:p w14:paraId="39A7BF11" w14:textId="77777777" w:rsidR="00130C3A" w:rsidRPr="000C5E46" w:rsidRDefault="00130C3A" w:rsidP="00130C3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it-IT"/>
        </w:rPr>
      </w:pPr>
    </w:p>
    <w:p w14:paraId="77C6FE86" w14:textId="77777777" w:rsidR="00130C3A" w:rsidRPr="000C5E46" w:rsidRDefault="00130C3A" w:rsidP="00D21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130C3A" w:rsidRPr="000C5E46" w:rsidSect="00131B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424" w:bottom="720" w:left="720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7A15BF" w14:textId="77777777" w:rsidR="00937E57" w:rsidRDefault="00937E57" w:rsidP="002A7F6E">
      <w:pPr>
        <w:spacing w:after="0" w:line="240" w:lineRule="auto"/>
      </w:pPr>
      <w:r>
        <w:separator/>
      </w:r>
    </w:p>
  </w:endnote>
  <w:endnote w:type="continuationSeparator" w:id="0">
    <w:p w14:paraId="2F8C6ADC" w14:textId="77777777" w:rsidR="00937E57" w:rsidRDefault="00937E57" w:rsidP="002A7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DA003" w14:textId="77777777" w:rsidR="00452282" w:rsidRDefault="0045228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AAB09" w14:textId="674CEE90" w:rsidR="00624D19" w:rsidRPr="006A3AF3" w:rsidRDefault="006A614F" w:rsidP="006A3AF3">
    <w:pPr>
      <w:pStyle w:val="Pidipagina"/>
      <w:tabs>
        <w:tab w:val="left" w:pos="708"/>
      </w:tabs>
      <w:jc w:val="center"/>
      <w:rPr>
        <w:rFonts w:ascii="Monotype Corsiva" w:hAnsi="Monotype Corsiva"/>
        <w:sz w:val="18"/>
        <w:szCs w:val="18"/>
      </w:rPr>
    </w:pPr>
    <w:r>
      <w:rPr>
        <w:rFonts w:ascii="Monotype Corsiva" w:hAnsi="Monotype Corsiva"/>
        <w:sz w:val="18"/>
        <w:szCs w:val="18"/>
      </w:rPr>
      <w:t>IC VIA DI BOCCEA 590 ROMA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A5D4E" w14:textId="77777777" w:rsidR="00452282" w:rsidRDefault="0045228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72DBA2" w14:textId="77777777" w:rsidR="00937E57" w:rsidRDefault="00937E57" w:rsidP="002A7F6E">
      <w:pPr>
        <w:spacing w:after="0" w:line="240" w:lineRule="auto"/>
      </w:pPr>
      <w:r>
        <w:separator/>
      </w:r>
    </w:p>
  </w:footnote>
  <w:footnote w:type="continuationSeparator" w:id="0">
    <w:p w14:paraId="7CAE7D13" w14:textId="77777777" w:rsidR="00937E57" w:rsidRDefault="00937E57" w:rsidP="002A7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06086A" w14:textId="77777777" w:rsidR="00452282" w:rsidRDefault="0045228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8E55F" w14:textId="77777777" w:rsidR="008C37DC" w:rsidRDefault="008C37DC" w:rsidP="00932E13">
    <w:pPr>
      <w:spacing w:after="0"/>
      <w:ind w:right="272"/>
      <w:rPr>
        <w:rFonts w:ascii="Monotype Corsiva" w:hAnsi="Monotype Corsiva"/>
        <w:b/>
        <w:i/>
        <w:color w:val="000000"/>
        <w:sz w:val="40"/>
        <w:szCs w:val="40"/>
      </w:rPr>
    </w:pPr>
  </w:p>
  <w:p w14:paraId="113476B6" w14:textId="3387900C" w:rsidR="00624D19" w:rsidRDefault="00131BA5" w:rsidP="00131BA5">
    <w:pPr>
      <w:spacing w:after="0"/>
      <w:jc w:val="center"/>
      <w:rPr>
        <w:noProof/>
        <w:lang w:eastAsia="it-IT"/>
      </w:rPr>
    </w:pPr>
    <w:r>
      <w:rPr>
        <w:noProof/>
        <w:lang w:eastAsia="it-IT"/>
      </w:rPr>
      <w:t xml:space="preserve">              </w:t>
    </w:r>
  </w:p>
  <w:p w14:paraId="24BADF3D" w14:textId="77777777" w:rsidR="00932E13" w:rsidRDefault="00932E13" w:rsidP="00131BA5">
    <w:pPr>
      <w:spacing w:after="0"/>
      <w:jc w:val="center"/>
      <w:rPr>
        <w:noProof/>
        <w:lang w:eastAsia="it-IT"/>
      </w:rPr>
    </w:pPr>
  </w:p>
  <w:p w14:paraId="3012E6B3" w14:textId="77777777" w:rsidR="00932E13" w:rsidRDefault="00932E13" w:rsidP="00131BA5">
    <w:pPr>
      <w:spacing w:after="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24430D" w14:textId="77777777" w:rsidR="00452282" w:rsidRDefault="0045228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F2C23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87465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01085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2CC92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4127C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B98E2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FA6E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02FA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9F8FD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F165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3734218A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4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00000008"/>
    <w:multiLevelType w:val="multilevel"/>
    <w:tmpl w:val="0000000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6" w15:restartNumberingAfterBreak="0">
    <w:nsid w:val="01193E91"/>
    <w:multiLevelType w:val="hybridMultilevel"/>
    <w:tmpl w:val="07C20C22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0149727D"/>
    <w:multiLevelType w:val="hybridMultilevel"/>
    <w:tmpl w:val="0A34E4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63722B0"/>
    <w:multiLevelType w:val="hybridMultilevel"/>
    <w:tmpl w:val="76005A5A"/>
    <w:lvl w:ilvl="0" w:tplc="F95242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930A6D"/>
    <w:multiLevelType w:val="hybridMultilevel"/>
    <w:tmpl w:val="3038632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B2F44C4"/>
    <w:multiLevelType w:val="hybridMultilevel"/>
    <w:tmpl w:val="8E7CBB66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0D233C4B"/>
    <w:multiLevelType w:val="hybridMultilevel"/>
    <w:tmpl w:val="6FDA67F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D4A076C"/>
    <w:multiLevelType w:val="hybridMultilevel"/>
    <w:tmpl w:val="E1A871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57021BE"/>
    <w:multiLevelType w:val="hybridMultilevel"/>
    <w:tmpl w:val="75AA54D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7F842AE"/>
    <w:multiLevelType w:val="hybridMultilevel"/>
    <w:tmpl w:val="573CFAEE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1E531E4B"/>
    <w:multiLevelType w:val="hybridMultilevel"/>
    <w:tmpl w:val="A7FE49B2"/>
    <w:lvl w:ilvl="0" w:tplc="963262D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FAA7BA8"/>
    <w:multiLevelType w:val="hybridMultilevel"/>
    <w:tmpl w:val="5D887F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FE428D8"/>
    <w:multiLevelType w:val="hybridMultilevel"/>
    <w:tmpl w:val="4C0AA07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43C43D0"/>
    <w:multiLevelType w:val="hybridMultilevel"/>
    <w:tmpl w:val="F2040490"/>
    <w:lvl w:ilvl="0" w:tplc="E59E764E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7441EF6"/>
    <w:multiLevelType w:val="hybridMultilevel"/>
    <w:tmpl w:val="41A82D96"/>
    <w:lvl w:ilvl="0" w:tplc="C12C37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806695"/>
    <w:multiLevelType w:val="hybridMultilevel"/>
    <w:tmpl w:val="FF3A219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9447E9"/>
    <w:multiLevelType w:val="hybridMultilevel"/>
    <w:tmpl w:val="E8D285D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9F272F"/>
    <w:multiLevelType w:val="hybridMultilevel"/>
    <w:tmpl w:val="0780F3D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>
      <w:start w:val="1"/>
      <w:numFmt w:val="lowerRoman"/>
      <w:lvlText w:val="%3."/>
      <w:lvlJc w:val="right"/>
      <w:pPr>
        <w:ind w:left="2880" w:hanging="180"/>
      </w:pPr>
    </w:lvl>
    <w:lvl w:ilvl="3" w:tplc="0410000F">
      <w:start w:val="1"/>
      <w:numFmt w:val="decimal"/>
      <w:lvlText w:val="%4."/>
      <w:lvlJc w:val="left"/>
      <w:pPr>
        <w:ind w:left="3600" w:hanging="360"/>
      </w:pPr>
    </w:lvl>
    <w:lvl w:ilvl="4" w:tplc="04100019">
      <w:start w:val="1"/>
      <w:numFmt w:val="lowerLetter"/>
      <w:lvlText w:val="%5."/>
      <w:lvlJc w:val="left"/>
      <w:pPr>
        <w:ind w:left="4320" w:hanging="360"/>
      </w:pPr>
    </w:lvl>
    <w:lvl w:ilvl="5" w:tplc="0410001B">
      <w:start w:val="1"/>
      <w:numFmt w:val="lowerRoman"/>
      <w:lvlText w:val="%6."/>
      <w:lvlJc w:val="right"/>
      <w:pPr>
        <w:ind w:left="5040" w:hanging="180"/>
      </w:pPr>
    </w:lvl>
    <w:lvl w:ilvl="6" w:tplc="0410000F">
      <w:start w:val="1"/>
      <w:numFmt w:val="decimal"/>
      <w:lvlText w:val="%7."/>
      <w:lvlJc w:val="left"/>
      <w:pPr>
        <w:ind w:left="5760" w:hanging="360"/>
      </w:pPr>
    </w:lvl>
    <w:lvl w:ilvl="7" w:tplc="04100019">
      <w:start w:val="1"/>
      <w:numFmt w:val="lowerLetter"/>
      <w:lvlText w:val="%8."/>
      <w:lvlJc w:val="left"/>
      <w:pPr>
        <w:ind w:left="6480" w:hanging="360"/>
      </w:pPr>
    </w:lvl>
    <w:lvl w:ilvl="8" w:tplc="0410001B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6974B48"/>
    <w:multiLevelType w:val="hybridMultilevel"/>
    <w:tmpl w:val="90020A52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6C1107E"/>
    <w:multiLevelType w:val="hybridMultilevel"/>
    <w:tmpl w:val="1F1A8ED2"/>
    <w:lvl w:ilvl="0" w:tplc="B56447A0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7E7BEF"/>
    <w:multiLevelType w:val="hybridMultilevel"/>
    <w:tmpl w:val="D9F08804"/>
    <w:lvl w:ilvl="0" w:tplc="3D6E314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261687"/>
    <w:multiLevelType w:val="hybridMultilevel"/>
    <w:tmpl w:val="BB10F4AE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5A27CBC"/>
    <w:multiLevelType w:val="hybridMultilevel"/>
    <w:tmpl w:val="FF3A2192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586C731A"/>
    <w:multiLevelType w:val="hybridMultilevel"/>
    <w:tmpl w:val="F244C332"/>
    <w:lvl w:ilvl="0" w:tplc="0410000F">
      <w:start w:val="1"/>
      <w:numFmt w:val="decimal"/>
      <w:lvlText w:val="%1."/>
      <w:lvlJc w:val="left"/>
      <w:pPr>
        <w:ind w:left="2136" w:hanging="360"/>
      </w:p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9" w15:restartNumberingAfterBreak="0">
    <w:nsid w:val="5BD248CA"/>
    <w:multiLevelType w:val="hybridMultilevel"/>
    <w:tmpl w:val="523E9138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E727337"/>
    <w:multiLevelType w:val="hybridMultilevel"/>
    <w:tmpl w:val="C46AC4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78484F"/>
    <w:multiLevelType w:val="hybridMultilevel"/>
    <w:tmpl w:val="7780E80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71D0307"/>
    <w:multiLevelType w:val="hybridMultilevel"/>
    <w:tmpl w:val="B9629366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1CA2D6A"/>
    <w:multiLevelType w:val="multilevel"/>
    <w:tmpl w:val="436C1C76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8A54E3"/>
    <w:multiLevelType w:val="hybridMultilevel"/>
    <w:tmpl w:val="8E8895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13"/>
  </w:num>
  <w:num w:numId="5">
    <w:abstractNumId w:val="14"/>
  </w:num>
  <w:num w:numId="6">
    <w:abstractNumId w:val="15"/>
  </w:num>
  <w:num w:numId="7">
    <w:abstractNumId w:val="42"/>
  </w:num>
  <w:num w:numId="8">
    <w:abstractNumId w:val="36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19"/>
  </w:num>
  <w:num w:numId="20">
    <w:abstractNumId w:val="31"/>
  </w:num>
  <w:num w:numId="21">
    <w:abstractNumId w:val="27"/>
  </w:num>
  <w:num w:numId="22">
    <w:abstractNumId w:val="39"/>
  </w:num>
  <w:num w:numId="23">
    <w:abstractNumId w:val="33"/>
  </w:num>
  <w:num w:numId="24">
    <w:abstractNumId w:val="25"/>
  </w:num>
  <w:num w:numId="25">
    <w:abstractNumId w:val="32"/>
  </w:num>
  <w:num w:numId="26">
    <w:abstractNumId w:val="32"/>
  </w:num>
  <w:num w:numId="27">
    <w:abstractNumId w:val="24"/>
  </w:num>
  <w:num w:numId="28">
    <w:abstractNumId w:val="40"/>
  </w:num>
  <w:num w:numId="29">
    <w:abstractNumId w:val="38"/>
  </w:num>
  <w:num w:numId="30">
    <w:abstractNumId w:val="20"/>
  </w:num>
  <w:num w:numId="31">
    <w:abstractNumId w:val="44"/>
  </w:num>
  <w:num w:numId="32">
    <w:abstractNumId w:val="22"/>
  </w:num>
  <w:num w:numId="33">
    <w:abstractNumId w:val="29"/>
  </w:num>
  <w:num w:numId="34">
    <w:abstractNumId w:val="30"/>
  </w:num>
  <w:num w:numId="35">
    <w:abstractNumId w:val="37"/>
  </w:num>
  <w:num w:numId="36">
    <w:abstractNumId w:val="16"/>
  </w:num>
  <w:num w:numId="37">
    <w:abstractNumId w:val="26"/>
  </w:num>
  <w:num w:numId="38">
    <w:abstractNumId w:val="28"/>
  </w:num>
  <w:num w:numId="39">
    <w:abstractNumId w:val="34"/>
  </w:num>
  <w:num w:numId="40">
    <w:abstractNumId w:val="21"/>
  </w:num>
  <w:num w:numId="41">
    <w:abstractNumId w:val="23"/>
  </w:num>
  <w:num w:numId="42">
    <w:abstractNumId w:val="43"/>
  </w:num>
  <w:num w:numId="43">
    <w:abstractNumId w:val="35"/>
  </w:num>
  <w:num w:numId="44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7"/>
  </w:num>
  <w:num w:numId="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F6E"/>
    <w:rsid w:val="00003546"/>
    <w:rsid w:val="00010AA7"/>
    <w:rsid w:val="000142CB"/>
    <w:rsid w:val="000329F3"/>
    <w:rsid w:val="00037B45"/>
    <w:rsid w:val="00042628"/>
    <w:rsid w:val="00046F80"/>
    <w:rsid w:val="00075109"/>
    <w:rsid w:val="000803E6"/>
    <w:rsid w:val="00082AE7"/>
    <w:rsid w:val="000917B2"/>
    <w:rsid w:val="000A208A"/>
    <w:rsid w:val="000C5E46"/>
    <w:rsid w:val="000F1CC4"/>
    <w:rsid w:val="000F3D56"/>
    <w:rsid w:val="0010665F"/>
    <w:rsid w:val="0012040D"/>
    <w:rsid w:val="00121281"/>
    <w:rsid w:val="00130C3A"/>
    <w:rsid w:val="00131BA5"/>
    <w:rsid w:val="00147E02"/>
    <w:rsid w:val="001870DB"/>
    <w:rsid w:val="001E1DCE"/>
    <w:rsid w:val="001F600E"/>
    <w:rsid w:val="0021012E"/>
    <w:rsid w:val="00212CF7"/>
    <w:rsid w:val="00236E61"/>
    <w:rsid w:val="00250108"/>
    <w:rsid w:val="002510DB"/>
    <w:rsid w:val="00254F2D"/>
    <w:rsid w:val="002605C5"/>
    <w:rsid w:val="002A7F6E"/>
    <w:rsid w:val="002B4790"/>
    <w:rsid w:val="002B69A9"/>
    <w:rsid w:val="002D3E8F"/>
    <w:rsid w:val="002E661E"/>
    <w:rsid w:val="002E7357"/>
    <w:rsid w:val="002F6572"/>
    <w:rsid w:val="003116B7"/>
    <w:rsid w:val="003140EB"/>
    <w:rsid w:val="003202D1"/>
    <w:rsid w:val="0032538B"/>
    <w:rsid w:val="003630F9"/>
    <w:rsid w:val="00364822"/>
    <w:rsid w:val="00395B1A"/>
    <w:rsid w:val="00396204"/>
    <w:rsid w:val="003A2400"/>
    <w:rsid w:val="003A3BB9"/>
    <w:rsid w:val="003A41B4"/>
    <w:rsid w:val="003B03D4"/>
    <w:rsid w:val="003B16F0"/>
    <w:rsid w:val="003B536A"/>
    <w:rsid w:val="003B6A2C"/>
    <w:rsid w:val="003B6CCE"/>
    <w:rsid w:val="003C2C1F"/>
    <w:rsid w:val="003C420C"/>
    <w:rsid w:val="003D15BE"/>
    <w:rsid w:val="003E28E6"/>
    <w:rsid w:val="003F0176"/>
    <w:rsid w:val="004031A4"/>
    <w:rsid w:val="0042365E"/>
    <w:rsid w:val="004244DA"/>
    <w:rsid w:val="00426565"/>
    <w:rsid w:val="0042754D"/>
    <w:rsid w:val="004276A3"/>
    <w:rsid w:val="004353A5"/>
    <w:rsid w:val="00443440"/>
    <w:rsid w:val="00452282"/>
    <w:rsid w:val="004858B8"/>
    <w:rsid w:val="004926AB"/>
    <w:rsid w:val="0049454F"/>
    <w:rsid w:val="004B1574"/>
    <w:rsid w:val="004E494C"/>
    <w:rsid w:val="004E5423"/>
    <w:rsid w:val="004E6D04"/>
    <w:rsid w:val="004F0D80"/>
    <w:rsid w:val="005010ED"/>
    <w:rsid w:val="00501E88"/>
    <w:rsid w:val="00503436"/>
    <w:rsid w:val="00504CD1"/>
    <w:rsid w:val="0051017B"/>
    <w:rsid w:val="0051553E"/>
    <w:rsid w:val="00527A31"/>
    <w:rsid w:val="005370C1"/>
    <w:rsid w:val="0054747D"/>
    <w:rsid w:val="00562789"/>
    <w:rsid w:val="00581187"/>
    <w:rsid w:val="005834B8"/>
    <w:rsid w:val="00585166"/>
    <w:rsid w:val="00587160"/>
    <w:rsid w:val="005A3033"/>
    <w:rsid w:val="005A643D"/>
    <w:rsid w:val="005B0069"/>
    <w:rsid w:val="005B0BB4"/>
    <w:rsid w:val="005C2EDD"/>
    <w:rsid w:val="005D0895"/>
    <w:rsid w:val="005E6368"/>
    <w:rsid w:val="006008DD"/>
    <w:rsid w:val="0060130A"/>
    <w:rsid w:val="006026FB"/>
    <w:rsid w:val="00603221"/>
    <w:rsid w:val="00607A7F"/>
    <w:rsid w:val="00610530"/>
    <w:rsid w:val="0061167F"/>
    <w:rsid w:val="00612497"/>
    <w:rsid w:val="0061270F"/>
    <w:rsid w:val="00615A12"/>
    <w:rsid w:val="00624D19"/>
    <w:rsid w:val="00626484"/>
    <w:rsid w:val="006302F8"/>
    <w:rsid w:val="00631208"/>
    <w:rsid w:val="00632ACD"/>
    <w:rsid w:val="0064490F"/>
    <w:rsid w:val="006458F6"/>
    <w:rsid w:val="00646902"/>
    <w:rsid w:val="00657D6E"/>
    <w:rsid w:val="00660BD5"/>
    <w:rsid w:val="006634F5"/>
    <w:rsid w:val="00663527"/>
    <w:rsid w:val="00663ABE"/>
    <w:rsid w:val="00675EFF"/>
    <w:rsid w:val="00695884"/>
    <w:rsid w:val="006A3AF3"/>
    <w:rsid w:val="006A46BB"/>
    <w:rsid w:val="006A614F"/>
    <w:rsid w:val="006A6F47"/>
    <w:rsid w:val="006B0EE8"/>
    <w:rsid w:val="006B6BD2"/>
    <w:rsid w:val="006C3DF9"/>
    <w:rsid w:val="006E1CEA"/>
    <w:rsid w:val="006E34A8"/>
    <w:rsid w:val="007075F5"/>
    <w:rsid w:val="007211E4"/>
    <w:rsid w:val="00721DC1"/>
    <w:rsid w:val="00723C6D"/>
    <w:rsid w:val="00737E92"/>
    <w:rsid w:val="00747BA3"/>
    <w:rsid w:val="00760FA5"/>
    <w:rsid w:val="00761042"/>
    <w:rsid w:val="00763BBE"/>
    <w:rsid w:val="007676B3"/>
    <w:rsid w:val="007678CB"/>
    <w:rsid w:val="00785DF1"/>
    <w:rsid w:val="00786079"/>
    <w:rsid w:val="007A59D3"/>
    <w:rsid w:val="007E009E"/>
    <w:rsid w:val="007E1516"/>
    <w:rsid w:val="007F17E7"/>
    <w:rsid w:val="007F4A25"/>
    <w:rsid w:val="00817D3A"/>
    <w:rsid w:val="00836217"/>
    <w:rsid w:val="0084697B"/>
    <w:rsid w:val="00893D20"/>
    <w:rsid w:val="008A7578"/>
    <w:rsid w:val="008B316D"/>
    <w:rsid w:val="008C2BE4"/>
    <w:rsid w:val="008C37DC"/>
    <w:rsid w:val="008C5990"/>
    <w:rsid w:val="008C628F"/>
    <w:rsid w:val="008D20BA"/>
    <w:rsid w:val="008D28BC"/>
    <w:rsid w:val="008D5D74"/>
    <w:rsid w:val="008D6A2E"/>
    <w:rsid w:val="008F2AE4"/>
    <w:rsid w:val="00906C08"/>
    <w:rsid w:val="0092442D"/>
    <w:rsid w:val="00932E13"/>
    <w:rsid w:val="00937E57"/>
    <w:rsid w:val="00943F69"/>
    <w:rsid w:val="00950E30"/>
    <w:rsid w:val="00975FF3"/>
    <w:rsid w:val="00985D62"/>
    <w:rsid w:val="009A346F"/>
    <w:rsid w:val="009D5C17"/>
    <w:rsid w:val="00A00BFA"/>
    <w:rsid w:val="00A05B61"/>
    <w:rsid w:val="00A06193"/>
    <w:rsid w:val="00A17BD6"/>
    <w:rsid w:val="00A30ED0"/>
    <w:rsid w:val="00A32832"/>
    <w:rsid w:val="00A410A7"/>
    <w:rsid w:val="00A53781"/>
    <w:rsid w:val="00A538D7"/>
    <w:rsid w:val="00A66C54"/>
    <w:rsid w:val="00A74B46"/>
    <w:rsid w:val="00A85F81"/>
    <w:rsid w:val="00A867C3"/>
    <w:rsid w:val="00A92BD9"/>
    <w:rsid w:val="00A94D0E"/>
    <w:rsid w:val="00AA6BD0"/>
    <w:rsid w:val="00AB1D2F"/>
    <w:rsid w:val="00AB7F91"/>
    <w:rsid w:val="00AC3C8E"/>
    <w:rsid w:val="00AC525B"/>
    <w:rsid w:val="00AC7CDE"/>
    <w:rsid w:val="00AD6FEC"/>
    <w:rsid w:val="00AF3872"/>
    <w:rsid w:val="00B110BF"/>
    <w:rsid w:val="00B32B47"/>
    <w:rsid w:val="00B477F3"/>
    <w:rsid w:val="00B50E65"/>
    <w:rsid w:val="00B608BD"/>
    <w:rsid w:val="00BA12A4"/>
    <w:rsid w:val="00BC3EBC"/>
    <w:rsid w:val="00BC6D10"/>
    <w:rsid w:val="00BE0BAD"/>
    <w:rsid w:val="00BE4C6F"/>
    <w:rsid w:val="00BE4F30"/>
    <w:rsid w:val="00BF152A"/>
    <w:rsid w:val="00BF1FCC"/>
    <w:rsid w:val="00C01421"/>
    <w:rsid w:val="00C07EE1"/>
    <w:rsid w:val="00C23695"/>
    <w:rsid w:val="00C2578C"/>
    <w:rsid w:val="00C261DC"/>
    <w:rsid w:val="00C35A2D"/>
    <w:rsid w:val="00C407A8"/>
    <w:rsid w:val="00C45BAB"/>
    <w:rsid w:val="00C5717A"/>
    <w:rsid w:val="00C6410A"/>
    <w:rsid w:val="00C73D5C"/>
    <w:rsid w:val="00C745AB"/>
    <w:rsid w:val="00C9422E"/>
    <w:rsid w:val="00C956C6"/>
    <w:rsid w:val="00C97255"/>
    <w:rsid w:val="00CB0704"/>
    <w:rsid w:val="00CB43FD"/>
    <w:rsid w:val="00CE13E5"/>
    <w:rsid w:val="00CE13F6"/>
    <w:rsid w:val="00CE44FE"/>
    <w:rsid w:val="00CE6994"/>
    <w:rsid w:val="00CF602E"/>
    <w:rsid w:val="00D1211D"/>
    <w:rsid w:val="00D12817"/>
    <w:rsid w:val="00D14D67"/>
    <w:rsid w:val="00D2175F"/>
    <w:rsid w:val="00D21F59"/>
    <w:rsid w:val="00D223E1"/>
    <w:rsid w:val="00D243F8"/>
    <w:rsid w:val="00D36597"/>
    <w:rsid w:val="00D67AFD"/>
    <w:rsid w:val="00D94C36"/>
    <w:rsid w:val="00DC2CF9"/>
    <w:rsid w:val="00DC6CB8"/>
    <w:rsid w:val="00DC7E9A"/>
    <w:rsid w:val="00DD4580"/>
    <w:rsid w:val="00DF3A98"/>
    <w:rsid w:val="00DF4A44"/>
    <w:rsid w:val="00DF6915"/>
    <w:rsid w:val="00E00D90"/>
    <w:rsid w:val="00E25FB5"/>
    <w:rsid w:val="00E40A7A"/>
    <w:rsid w:val="00E40D53"/>
    <w:rsid w:val="00E711AA"/>
    <w:rsid w:val="00E82059"/>
    <w:rsid w:val="00E90588"/>
    <w:rsid w:val="00E940A6"/>
    <w:rsid w:val="00EA5C5A"/>
    <w:rsid w:val="00EE5B0C"/>
    <w:rsid w:val="00EF0337"/>
    <w:rsid w:val="00EF1DEF"/>
    <w:rsid w:val="00EF42DF"/>
    <w:rsid w:val="00F334C0"/>
    <w:rsid w:val="00F573F2"/>
    <w:rsid w:val="00F705C0"/>
    <w:rsid w:val="00F841F5"/>
    <w:rsid w:val="00FA7242"/>
    <w:rsid w:val="00FD05CA"/>
    <w:rsid w:val="00FD07B7"/>
    <w:rsid w:val="00FD12E0"/>
    <w:rsid w:val="00FE0333"/>
    <w:rsid w:val="00FE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38B5BB"/>
  <w15:docId w15:val="{99AB8998-7225-4F97-86B9-C60F80173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15A12"/>
    <w:pPr>
      <w:spacing w:after="160" w:line="259" w:lineRule="auto"/>
    </w:pPr>
    <w:rPr>
      <w:lang w:eastAsia="en-US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2A7F6E"/>
    <w:pPr>
      <w:keepNext/>
      <w:keepLines/>
      <w:widowControl w:val="0"/>
      <w:spacing w:before="40" w:after="0" w:line="240" w:lineRule="auto"/>
      <w:outlineLvl w:val="1"/>
    </w:pPr>
    <w:rPr>
      <w:rFonts w:ascii="Calibri Light" w:eastAsia="Times New Roman" w:hAnsi="Calibri Light"/>
      <w:color w:val="2E74B5"/>
      <w:sz w:val="26"/>
      <w:szCs w:val="26"/>
      <w:lang w:val="en-US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locked/>
    <w:rsid w:val="002B69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2A7F6E"/>
    <w:rPr>
      <w:rFonts w:ascii="Calibri Light" w:hAnsi="Calibri Light" w:cs="Times New Roman"/>
      <w:color w:val="2E74B5"/>
      <w:sz w:val="26"/>
      <w:szCs w:val="26"/>
      <w:lang w:val="en-US"/>
    </w:rPr>
  </w:style>
  <w:style w:type="paragraph" w:styleId="Intestazione">
    <w:name w:val="header"/>
    <w:basedOn w:val="Normale"/>
    <w:link w:val="IntestazioneCarattere"/>
    <w:uiPriority w:val="99"/>
    <w:rsid w:val="002A7F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2A7F6E"/>
    <w:rPr>
      <w:rFonts w:cs="Times New Roman"/>
    </w:rPr>
  </w:style>
  <w:style w:type="paragraph" w:styleId="Pidipagina">
    <w:name w:val="footer"/>
    <w:basedOn w:val="Normale"/>
    <w:link w:val="PidipaginaCarattere"/>
    <w:rsid w:val="002A7F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locked/>
    <w:rsid w:val="002A7F6E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2A7F6E"/>
    <w:rPr>
      <w:rFonts w:cs="Times New Roman"/>
      <w:color w:val="0563C1"/>
      <w:u w:val="single"/>
    </w:rPr>
  </w:style>
  <w:style w:type="paragraph" w:customStyle="1" w:styleId="Default">
    <w:name w:val="Default"/>
    <w:rsid w:val="006A6F47"/>
    <w:pPr>
      <w:autoSpaceDE w:val="0"/>
      <w:autoSpaceDN w:val="0"/>
      <w:adjustRightInd w:val="0"/>
    </w:pPr>
    <w:rPr>
      <w:rFonts w:ascii="Century Schoolbook" w:hAnsi="Century Schoolbook" w:cs="Century Schoolbook"/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6A6F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rsid w:val="006A6F4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locked/>
    <w:rPr>
      <w:rFonts w:cs="Times New Roman"/>
      <w:lang w:eastAsia="en-US"/>
    </w:rPr>
  </w:style>
  <w:style w:type="paragraph" w:styleId="Titolo">
    <w:name w:val="Title"/>
    <w:basedOn w:val="Normale"/>
    <w:link w:val="TitoloCarattere"/>
    <w:qFormat/>
    <w:locked/>
    <w:rsid w:val="006B0EE8"/>
    <w:pPr>
      <w:spacing w:after="0" w:line="240" w:lineRule="auto"/>
      <w:jc w:val="center"/>
    </w:pPr>
    <w:rPr>
      <w:rFonts w:ascii="Times New Roman" w:eastAsia="Times New Roman" w:hAnsi="Times New Roman"/>
      <w:sz w:val="32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6B0EE8"/>
    <w:rPr>
      <w:rFonts w:ascii="Times New Roman" w:eastAsia="Times New Roman" w:hAnsi="Times New Roman"/>
      <w:sz w:val="32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3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3C6D"/>
    <w:rPr>
      <w:rFonts w:ascii="Segoe UI" w:hAnsi="Segoe UI" w:cs="Segoe UI"/>
      <w:sz w:val="18"/>
      <w:szCs w:val="18"/>
      <w:lang w:eastAsia="en-US"/>
    </w:rPr>
  </w:style>
  <w:style w:type="paragraph" w:styleId="Paragrafoelenco">
    <w:name w:val="List Paragraph"/>
    <w:basedOn w:val="Normale"/>
    <w:uiPriority w:val="34"/>
    <w:qFormat/>
    <w:rsid w:val="00E90588"/>
    <w:pPr>
      <w:ind w:left="720"/>
      <w:contextualSpacing/>
    </w:pPr>
  </w:style>
  <w:style w:type="table" w:styleId="Grigliatabella">
    <w:name w:val="Table Grid"/>
    <w:basedOn w:val="Tabellanormale"/>
    <w:locked/>
    <w:rsid w:val="00236E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semiHidden/>
    <w:rsid w:val="002B69A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qu">
    <w:name w:val="qu"/>
    <w:basedOn w:val="Carpredefinitoparagrafo"/>
    <w:rsid w:val="002B69A9"/>
  </w:style>
  <w:style w:type="character" w:customStyle="1" w:styleId="gd">
    <w:name w:val="gd"/>
    <w:basedOn w:val="Carpredefinitoparagrafo"/>
    <w:rsid w:val="002B69A9"/>
  </w:style>
  <w:style w:type="character" w:customStyle="1" w:styleId="go">
    <w:name w:val="go"/>
    <w:basedOn w:val="Carpredefinitoparagrafo"/>
    <w:rsid w:val="002B69A9"/>
  </w:style>
  <w:style w:type="character" w:customStyle="1" w:styleId="g3">
    <w:name w:val="g3"/>
    <w:basedOn w:val="Carpredefinitoparagrafo"/>
    <w:rsid w:val="002B69A9"/>
  </w:style>
  <w:style w:type="character" w:customStyle="1" w:styleId="hb">
    <w:name w:val="hb"/>
    <w:basedOn w:val="Carpredefinitoparagrafo"/>
    <w:rsid w:val="002B69A9"/>
  </w:style>
  <w:style w:type="character" w:customStyle="1" w:styleId="g2">
    <w:name w:val="g2"/>
    <w:basedOn w:val="Carpredefinitoparagrafo"/>
    <w:rsid w:val="002B69A9"/>
  </w:style>
  <w:style w:type="paragraph" w:styleId="Nessunaspaziatura">
    <w:name w:val="No Spacing"/>
    <w:uiPriority w:val="1"/>
    <w:qFormat/>
    <w:rsid w:val="00D12817"/>
    <w:rPr>
      <w:rFonts w:asciiTheme="minorHAnsi" w:eastAsiaTheme="minorHAnsi" w:hAnsiTheme="minorHAnsi" w:cstheme="minorBidi"/>
      <w:lang w:eastAsia="en-US"/>
    </w:rPr>
  </w:style>
  <w:style w:type="paragraph" w:customStyle="1" w:styleId="Testonormale1">
    <w:name w:val="Testo normale1"/>
    <w:basedOn w:val="Normale"/>
    <w:rsid w:val="002D3E8F"/>
    <w:pPr>
      <w:spacing w:after="0" w:line="240" w:lineRule="auto"/>
    </w:pPr>
    <w:rPr>
      <w:rFonts w:ascii="Courier New" w:eastAsia="Times New Roman" w:hAnsi="Courier New"/>
      <w:sz w:val="20"/>
      <w:szCs w:val="20"/>
      <w:lang w:eastAsia="it-IT"/>
    </w:rPr>
  </w:style>
  <w:style w:type="paragraph" w:customStyle="1" w:styleId="p1">
    <w:name w:val="p1"/>
    <w:basedOn w:val="Normale"/>
    <w:rsid w:val="00130C3A"/>
    <w:pPr>
      <w:spacing w:after="0" w:line="240" w:lineRule="auto"/>
    </w:pPr>
    <w:rPr>
      <w:rFonts w:ascii=".AppleSystemUIFont" w:eastAsiaTheme="minorEastAsia" w:hAnsi=".AppleSystemUIFont"/>
      <w:sz w:val="24"/>
      <w:szCs w:val="24"/>
      <w:lang w:eastAsia="it-IT"/>
    </w:rPr>
  </w:style>
  <w:style w:type="character" w:customStyle="1" w:styleId="s1">
    <w:name w:val="s1"/>
    <w:basedOn w:val="Carpredefinitoparagrafo"/>
    <w:rsid w:val="00130C3A"/>
    <w:rPr>
      <w:rFonts w:ascii="UICTFontTextStyleBody" w:hAnsi="UICTFontTextStyleBody" w:hint="default"/>
      <w:b w:val="0"/>
      <w:bCs w:val="0"/>
      <w:i w:val="0"/>
      <w:i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1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46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1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5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8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29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7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4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9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5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5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22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520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</vt:lpstr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patato70</dc:creator>
  <cp:keywords/>
  <dc:description/>
  <cp:lastModifiedBy>SEGRETERIA</cp:lastModifiedBy>
  <cp:revision>12</cp:revision>
  <cp:lastPrinted>2020-03-03T11:06:00Z</cp:lastPrinted>
  <dcterms:created xsi:type="dcterms:W3CDTF">2022-08-24T23:05:00Z</dcterms:created>
  <dcterms:modified xsi:type="dcterms:W3CDTF">2022-08-29T07:46:00Z</dcterms:modified>
</cp:coreProperties>
</file>